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3E70B" w14:textId="77777777" w:rsidR="00EE6983" w:rsidRPr="00096737" w:rsidRDefault="00EE6983" w:rsidP="00EE6983">
      <w:pPr>
        <w:ind w:left="5664" w:firstLine="708"/>
        <w:jc w:val="both"/>
        <w:rPr>
          <w:rFonts w:ascii="Times New Roman" w:hAnsi="Times New Roman" w:cs="Arial"/>
          <w:color w:val="000000"/>
          <w:sz w:val="22"/>
          <w:szCs w:val="22"/>
        </w:rPr>
      </w:pPr>
      <w:r w:rsidRPr="00096737">
        <w:rPr>
          <w:rFonts w:ascii="Times New Roman" w:hAnsi="Times New Roman" w:cs="Arial"/>
          <w:color w:val="000000"/>
          <w:sz w:val="22"/>
          <w:szCs w:val="22"/>
        </w:rPr>
        <w:t>Spett.le</w:t>
      </w:r>
    </w:p>
    <w:p w14:paraId="44B36271" w14:textId="77777777" w:rsidR="00EE6983" w:rsidRPr="00096737" w:rsidRDefault="00EE6983" w:rsidP="00EE6983">
      <w:pPr>
        <w:ind w:left="5664" w:firstLine="708"/>
        <w:jc w:val="both"/>
        <w:rPr>
          <w:rFonts w:ascii="Times New Roman" w:hAnsi="Times New Roman" w:cs="Arial"/>
          <w:color w:val="000000"/>
          <w:sz w:val="22"/>
          <w:szCs w:val="22"/>
        </w:rPr>
      </w:pPr>
      <w:r w:rsidRPr="00096737">
        <w:rPr>
          <w:rFonts w:ascii="Times New Roman" w:hAnsi="Times New Roman" w:cs="Arial"/>
          <w:color w:val="000000"/>
          <w:sz w:val="22"/>
          <w:szCs w:val="22"/>
        </w:rPr>
        <w:t xml:space="preserve">Comunità Montana Alta Valtellina </w:t>
      </w:r>
    </w:p>
    <w:p w14:paraId="30D473E6" w14:textId="77777777" w:rsidR="00EE6983" w:rsidRPr="00096737" w:rsidRDefault="00EE6983" w:rsidP="00EE6983">
      <w:pPr>
        <w:ind w:left="5664" w:firstLine="708"/>
        <w:jc w:val="both"/>
        <w:rPr>
          <w:rFonts w:ascii="Times New Roman" w:hAnsi="Times New Roman" w:cs="Arial"/>
          <w:color w:val="000000"/>
          <w:sz w:val="22"/>
          <w:szCs w:val="22"/>
        </w:rPr>
      </w:pPr>
      <w:r w:rsidRPr="00096737">
        <w:rPr>
          <w:rFonts w:ascii="Times New Roman" w:hAnsi="Times New Roman" w:cs="Arial"/>
          <w:color w:val="000000"/>
          <w:sz w:val="22"/>
          <w:szCs w:val="22"/>
        </w:rPr>
        <w:t>Via Roma, 1</w:t>
      </w:r>
    </w:p>
    <w:p w14:paraId="616F1924" w14:textId="77777777" w:rsidR="00EE6983" w:rsidRPr="00096737" w:rsidRDefault="00EE6983" w:rsidP="00EE6983">
      <w:pPr>
        <w:ind w:left="5664" w:firstLine="708"/>
        <w:jc w:val="both"/>
        <w:rPr>
          <w:rFonts w:ascii="Times New Roman" w:hAnsi="Times New Roman" w:cs="Arial"/>
          <w:color w:val="000000"/>
          <w:sz w:val="22"/>
          <w:szCs w:val="22"/>
        </w:rPr>
      </w:pPr>
      <w:proofErr w:type="gramStart"/>
      <w:r w:rsidRPr="00096737">
        <w:rPr>
          <w:rFonts w:ascii="Times New Roman" w:hAnsi="Times New Roman" w:cs="Arial"/>
          <w:color w:val="000000"/>
          <w:sz w:val="22"/>
          <w:szCs w:val="22"/>
        </w:rPr>
        <w:t>23032  BORMIO</w:t>
      </w:r>
      <w:proofErr w:type="gramEnd"/>
      <w:r w:rsidRPr="00096737">
        <w:rPr>
          <w:rFonts w:ascii="Times New Roman" w:hAnsi="Times New Roman" w:cs="Arial"/>
          <w:color w:val="000000"/>
          <w:sz w:val="22"/>
          <w:szCs w:val="22"/>
        </w:rPr>
        <w:t xml:space="preserve">   SO</w:t>
      </w:r>
    </w:p>
    <w:p w14:paraId="7E246B11" w14:textId="77777777" w:rsidR="00EE6983" w:rsidRDefault="00EE6983" w:rsidP="00EE6983">
      <w:pPr>
        <w:jc w:val="both"/>
        <w:rPr>
          <w:rFonts w:ascii="Times New Roman" w:hAnsi="Times New Roman" w:cs="Arial"/>
          <w:color w:val="000000"/>
          <w:sz w:val="20"/>
          <w:szCs w:val="20"/>
        </w:rPr>
      </w:pPr>
    </w:p>
    <w:p w14:paraId="562C6815" w14:textId="77777777" w:rsidR="00EE6983" w:rsidRDefault="00EE6983" w:rsidP="00EE6983">
      <w:pPr>
        <w:jc w:val="both"/>
        <w:rPr>
          <w:rFonts w:ascii="Times New Roman" w:hAnsi="Times New Roman" w:cs="Arial"/>
          <w:color w:val="000000"/>
          <w:sz w:val="20"/>
          <w:szCs w:val="20"/>
        </w:rPr>
      </w:pPr>
    </w:p>
    <w:p w14:paraId="00A1BFAE" w14:textId="77777777" w:rsidR="00EE6983" w:rsidRDefault="00EE6983" w:rsidP="00EE6983">
      <w:pPr>
        <w:jc w:val="both"/>
        <w:rPr>
          <w:rFonts w:ascii="Times New Roman" w:hAnsi="Times New Roman" w:cs="Arial"/>
          <w:b/>
          <w:color w:val="000000"/>
          <w:sz w:val="20"/>
          <w:szCs w:val="20"/>
        </w:rPr>
      </w:pPr>
    </w:p>
    <w:p w14:paraId="584325B7" w14:textId="77777777" w:rsidR="00EE6983" w:rsidRDefault="00EE6983" w:rsidP="00EE6983">
      <w:pPr>
        <w:jc w:val="both"/>
        <w:rPr>
          <w:rFonts w:ascii="Times New Roman" w:hAnsi="Times New Roman" w:cs="Arial"/>
          <w:b/>
          <w:color w:val="000000"/>
          <w:sz w:val="20"/>
          <w:szCs w:val="20"/>
        </w:rPr>
      </w:pPr>
      <w:r>
        <w:rPr>
          <w:rFonts w:ascii="Times New Roman" w:hAnsi="Times New Roman" w:cs="Arial"/>
          <w:b/>
          <w:color w:val="000000"/>
          <w:sz w:val="20"/>
          <w:szCs w:val="20"/>
        </w:rPr>
        <w:t>Oggetto: Domanda per la concessione di un cofinanziamento per adeguamento mezzi di trasporto. Fondi 2025.</w:t>
      </w:r>
    </w:p>
    <w:p w14:paraId="230ABD78" w14:textId="77777777" w:rsidR="00EE6983" w:rsidRDefault="00EE6983" w:rsidP="00EE6983">
      <w:pPr>
        <w:jc w:val="both"/>
        <w:rPr>
          <w:rFonts w:ascii="Times New Roman" w:hAnsi="Times New Roman" w:cs="Arial"/>
          <w:color w:val="000000"/>
          <w:sz w:val="20"/>
          <w:szCs w:val="20"/>
        </w:rPr>
      </w:pPr>
    </w:p>
    <w:p w14:paraId="6E135751" w14:textId="77777777" w:rsidR="00EE6983" w:rsidRDefault="00EE6983" w:rsidP="00EE6983">
      <w:pPr>
        <w:spacing w:line="360" w:lineRule="auto"/>
        <w:jc w:val="both"/>
        <w:rPr>
          <w:rFonts w:ascii="Times New Roman" w:hAnsi="Times New Roman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0"/>
          <w:szCs w:val="20"/>
        </w:rPr>
        <w:t>Il sottoscritto __________________________________________, nato a ____________________________________ il _________________ residente a ____________________________ in qualità di Legale Rappresentante della Società Sportiva/Associazione Sportiva/organismo di Promozione Sportiva__________________________________________ con sede legale a ______________________________ via ___________________________________________, telefono _____________, codice fiscale ______________________, partita IVA _______________________________</w:t>
      </w:r>
    </w:p>
    <w:p w14:paraId="7709BD80" w14:textId="77777777" w:rsidR="00EE6983" w:rsidRDefault="00EE6983" w:rsidP="00EE6983">
      <w:pPr>
        <w:spacing w:line="360" w:lineRule="auto"/>
        <w:jc w:val="both"/>
        <w:rPr>
          <w:rFonts w:ascii="Times New Roman" w:hAnsi="Times New Roman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0"/>
          <w:szCs w:val="20"/>
        </w:rPr>
        <w:t>E- mail ______________________________________________</w:t>
      </w:r>
      <w:proofErr w:type="gramStart"/>
      <w:r>
        <w:rPr>
          <w:rFonts w:ascii="Times New Roman" w:hAnsi="Times New Roman" w:cs="Arial"/>
          <w:color w:val="000000"/>
          <w:sz w:val="20"/>
          <w:szCs w:val="20"/>
        </w:rPr>
        <w:t>_  PEC</w:t>
      </w:r>
      <w:proofErr w:type="gramEnd"/>
      <w:r>
        <w:rPr>
          <w:rFonts w:ascii="Times New Roman" w:hAnsi="Times New Roman" w:cs="Arial"/>
          <w:color w:val="000000"/>
          <w:sz w:val="20"/>
          <w:szCs w:val="20"/>
        </w:rPr>
        <w:t xml:space="preserve"> _____________________________________</w:t>
      </w:r>
    </w:p>
    <w:p w14:paraId="4BB7DA1A" w14:textId="77777777" w:rsidR="00EE6983" w:rsidRDefault="00EE6983" w:rsidP="00EE6983">
      <w:pPr>
        <w:spacing w:line="360" w:lineRule="auto"/>
        <w:jc w:val="center"/>
        <w:rPr>
          <w:rFonts w:ascii="Times New Roman" w:hAnsi="Times New Roman" w:cs="Arial"/>
          <w:b/>
          <w:bCs/>
          <w:color w:val="000000"/>
          <w:sz w:val="20"/>
          <w:szCs w:val="20"/>
        </w:rPr>
      </w:pPr>
    </w:p>
    <w:p w14:paraId="6736E1FF" w14:textId="77777777" w:rsidR="00EE6983" w:rsidRDefault="00EE6983" w:rsidP="00EE6983">
      <w:pPr>
        <w:spacing w:line="360" w:lineRule="auto"/>
        <w:jc w:val="center"/>
        <w:rPr>
          <w:rFonts w:ascii="Times New Roman" w:hAnsi="Times New Roman" w:cs="Arial"/>
          <w:b/>
          <w:bCs/>
          <w:color w:val="000000"/>
          <w:sz w:val="20"/>
          <w:szCs w:val="20"/>
        </w:rPr>
      </w:pPr>
      <w:r>
        <w:rPr>
          <w:rFonts w:ascii="Times New Roman" w:hAnsi="Times New Roman" w:cs="Arial"/>
          <w:b/>
          <w:bCs/>
          <w:color w:val="000000"/>
          <w:sz w:val="20"/>
          <w:szCs w:val="20"/>
        </w:rPr>
        <w:t>CHIEDE</w:t>
      </w:r>
    </w:p>
    <w:p w14:paraId="3F88E993" w14:textId="77777777" w:rsidR="00EE6983" w:rsidRDefault="00EE6983" w:rsidP="00EE6983">
      <w:pPr>
        <w:rPr>
          <w:rFonts w:ascii="Times New Roman" w:hAnsi="Times New Roman" w:cs="Arial"/>
          <w:bCs/>
          <w:color w:val="000000"/>
          <w:sz w:val="20"/>
          <w:szCs w:val="20"/>
        </w:rPr>
      </w:pPr>
    </w:p>
    <w:p w14:paraId="02758280" w14:textId="77777777" w:rsidR="00EE6983" w:rsidRDefault="00EE6983" w:rsidP="00EE6983">
      <w:pPr>
        <w:rPr>
          <w:rFonts w:ascii="Times New Roman" w:hAnsi="Times New Roman" w:cs="Arial"/>
          <w:bCs/>
          <w:color w:val="000000"/>
          <w:sz w:val="20"/>
          <w:szCs w:val="20"/>
        </w:rPr>
      </w:pPr>
      <w:r>
        <w:rPr>
          <w:rFonts w:ascii="Times New Roman" w:hAnsi="Times New Roman" w:cs="Arial"/>
          <w:bCs/>
          <w:color w:val="000000"/>
          <w:sz w:val="20"/>
          <w:szCs w:val="20"/>
        </w:rPr>
        <w:t>Per la propria organizzazione e</w:t>
      </w:r>
    </w:p>
    <w:p w14:paraId="711C10A9" w14:textId="77777777" w:rsidR="00EE6983" w:rsidRDefault="00EE6983" w:rsidP="00EE6983">
      <w:pPr>
        <w:spacing w:line="360" w:lineRule="auto"/>
        <w:rPr>
          <w:rFonts w:ascii="Times New Roman" w:hAnsi="Times New Roman" w:cs="Arial"/>
          <w:bCs/>
          <w:color w:val="000000"/>
          <w:sz w:val="20"/>
          <w:szCs w:val="20"/>
        </w:rPr>
      </w:pPr>
      <w:r>
        <w:rPr>
          <w:rFonts w:ascii="Times New Roman" w:hAnsi="Times New Roman" w:cs="Arial"/>
          <w:bCs/>
          <w:color w:val="000000"/>
          <w:sz w:val="20"/>
          <w:szCs w:val="20"/>
        </w:rPr>
        <w:t>q</w:t>
      </w:r>
      <w:r w:rsidRPr="00084F23">
        <w:rPr>
          <w:rFonts w:ascii="Times New Roman" w:hAnsi="Times New Roman" w:cs="Arial"/>
          <w:bCs/>
          <w:color w:val="000000"/>
          <w:sz w:val="20"/>
          <w:szCs w:val="20"/>
        </w:rPr>
        <w:t>uale soggetto capofila delle segu</w:t>
      </w:r>
      <w:r>
        <w:rPr>
          <w:rFonts w:ascii="Times New Roman" w:hAnsi="Times New Roman" w:cs="Arial"/>
          <w:bCs/>
          <w:color w:val="000000"/>
          <w:sz w:val="20"/>
          <w:szCs w:val="20"/>
        </w:rPr>
        <w:t>enti organizzazioni: ___________________________________________________</w:t>
      </w:r>
    </w:p>
    <w:p w14:paraId="5CB80B05" w14:textId="77777777" w:rsidR="00EE6983" w:rsidRDefault="00EE6983" w:rsidP="00EE6983">
      <w:pPr>
        <w:spacing w:line="360" w:lineRule="auto"/>
        <w:rPr>
          <w:rFonts w:ascii="Times New Roman" w:hAnsi="Times New Roman" w:cs="Arial"/>
          <w:bCs/>
          <w:color w:val="000000"/>
          <w:sz w:val="20"/>
          <w:szCs w:val="20"/>
        </w:rPr>
      </w:pPr>
      <w:r>
        <w:rPr>
          <w:rFonts w:ascii="Times New Roman" w:hAnsi="Times New Roman" w:cs="Arial"/>
          <w:bCs/>
          <w:color w:val="000000"/>
          <w:sz w:val="20"/>
          <w:szCs w:val="20"/>
        </w:rPr>
        <w:t>_______________________________________________________________________________________________</w:t>
      </w:r>
    </w:p>
    <w:p w14:paraId="1B8BB7AE" w14:textId="77777777" w:rsidR="00EE6983" w:rsidRDefault="00EE6983" w:rsidP="00EE6983">
      <w:pPr>
        <w:jc w:val="both"/>
        <w:rPr>
          <w:rFonts w:ascii="Times New Roman" w:hAnsi="Times New Roman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0"/>
          <w:szCs w:val="20"/>
        </w:rPr>
        <w:t>L’ammissione ai benefici previsti dal bando per la concessione di cofinanziamenti a favore delle Società Sportive per l’acquisto di mezzi di trasporto relativo al biennio 2025/2026, pubblicato dalla Comunità Montana Alta Valtellina</w:t>
      </w:r>
    </w:p>
    <w:p w14:paraId="5A124129" w14:textId="77777777" w:rsidR="00EE6983" w:rsidRDefault="00EE6983" w:rsidP="00EE6983">
      <w:pPr>
        <w:jc w:val="both"/>
        <w:rPr>
          <w:rFonts w:ascii="Times New Roman" w:hAnsi="Times New Roman" w:cs="Arial"/>
          <w:color w:val="000000"/>
          <w:sz w:val="20"/>
          <w:szCs w:val="20"/>
        </w:rPr>
      </w:pPr>
    </w:p>
    <w:p w14:paraId="095AAF85" w14:textId="77777777" w:rsidR="00EE6983" w:rsidRDefault="00EE6983" w:rsidP="00EE6983">
      <w:pPr>
        <w:jc w:val="both"/>
        <w:rPr>
          <w:rFonts w:ascii="Times New Roman" w:hAnsi="Times New Roman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0"/>
          <w:szCs w:val="20"/>
        </w:rPr>
        <w:t>A tal fine dichiara:</w:t>
      </w:r>
    </w:p>
    <w:p w14:paraId="770C2AD3" w14:textId="77777777" w:rsidR="00EE6983" w:rsidRDefault="00EE6983" w:rsidP="00EE6983">
      <w:pPr>
        <w:numPr>
          <w:ilvl w:val="0"/>
          <w:numId w:val="3"/>
        </w:numPr>
        <w:jc w:val="both"/>
        <w:rPr>
          <w:rFonts w:ascii="Times New Roman" w:hAnsi="Times New Roman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0"/>
          <w:szCs w:val="20"/>
        </w:rPr>
        <w:t>che le Società/Associazioni/Enti sopra indicati hanno acquistato in data _______________ o intendono acquistare nell’anno __________________ n.  __________ mezzi di trasporto con le seguenti tipologie:</w:t>
      </w:r>
    </w:p>
    <w:p w14:paraId="28D3D29F" w14:textId="77777777" w:rsidR="00EE6983" w:rsidRDefault="00EE6983" w:rsidP="00EE6983">
      <w:pPr>
        <w:spacing w:before="120"/>
        <w:ind w:left="709"/>
        <w:jc w:val="both"/>
        <w:rPr>
          <w:rFonts w:ascii="Times New Roman" w:hAnsi="Times New Roman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0"/>
          <w:szCs w:val="20"/>
        </w:rPr>
        <w:t>_________________________________________________________________________________________</w:t>
      </w:r>
    </w:p>
    <w:p w14:paraId="6143DBE0" w14:textId="77777777" w:rsidR="00EE6983" w:rsidRDefault="00EE6983" w:rsidP="00EE6983">
      <w:pPr>
        <w:spacing w:before="120"/>
        <w:ind w:left="709"/>
        <w:jc w:val="both"/>
        <w:rPr>
          <w:rFonts w:ascii="Times New Roman" w:hAnsi="Times New Roman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0"/>
          <w:szCs w:val="20"/>
        </w:rPr>
        <w:t>_________________________________________________________________________________________</w:t>
      </w:r>
    </w:p>
    <w:p w14:paraId="03571079" w14:textId="77777777" w:rsidR="00EE6983" w:rsidRDefault="00EE6983" w:rsidP="00EE6983">
      <w:pPr>
        <w:jc w:val="both"/>
        <w:rPr>
          <w:rFonts w:ascii="Times New Roman" w:hAnsi="Times New Roman" w:cs="Arial"/>
          <w:color w:val="000000"/>
          <w:sz w:val="20"/>
          <w:szCs w:val="20"/>
        </w:rPr>
      </w:pPr>
    </w:p>
    <w:p w14:paraId="3E1F9B3E" w14:textId="77777777" w:rsidR="00EE6983" w:rsidRDefault="00EE6983" w:rsidP="00EE6983">
      <w:pPr>
        <w:numPr>
          <w:ilvl w:val="0"/>
          <w:numId w:val="3"/>
        </w:numPr>
        <w:jc w:val="both"/>
        <w:rPr>
          <w:rFonts w:ascii="Times New Roman" w:hAnsi="Times New Roman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0"/>
          <w:szCs w:val="20"/>
        </w:rPr>
        <w:t>che le Società/Associazioni/Enti sopra indicati non perseguono fini di lucro;</w:t>
      </w:r>
    </w:p>
    <w:p w14:paraId="5D937695" w14:textId="77777777" w:rsidR="00EE6983" w:rsidRDefault="00EE6983" w:rsidP="00EE6983">
      <w:pPr>
        <w:numPr>
          <w:ilvl w:val="0"/>
          <w:numId w:val="3"/>
        </w:numPr>
        <w:jc w:val="both"/>
        <w:rPr>
          <w:rFonts w:ascii="Times New Roman" w:hAnsi="Times New Roman" w:cs="Arial"/>
          <w:color w:val="000000"/>
          <w:sz w:val="20"/>
          <w:szCs w:val="20"/>
        </w:rPr>
      </w:pPr>
      <w:r w:rsidRPr="00897D23">
        <w:rPr>
          <w:rFonts w:ascii="Times New Roman" w:hAnsi="Times New Roman" w:cs="Arial"/>
          <w:color w:val="000000"/>
          <w:sz w:val="20"/>
          <w:szCs w:val="20"/>
        </w:rPr>
        <w:t xml:space="preserve">che il veicolo/i veicoli </w:t>
      </w:r>
    </w:p>
    <w:p w14:paraId="7D3922E4" w14:textId="77777777" w:rsidR="00EE6983" w:rsidRDefault="00EE6983" w:rsidP="00EE6983">
      <w:pPr>
        <w:ind w:left="993"/>
        <w:jc w:val="both"/>
        <w:rPr>
          <w:rFonts w:ascii="Times New Roman" w:hAnsi="Times New Roman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0"/>
          <w:szCs w:val="20"/>
        </w:rPr>
        <w:sym w:font="Wingdings 2" w:char="F0A3"/>
      </w:r>
      <w:r>
        <w:rPr>
          <w:rFonts w:ascii="Times New Roman" w:hAnsi="Times New Roman" w:cs="Arial"/>
          <w:color w:val="000000"/>
          <w:sz w:val="20"/>
          <w:szCs w:val="20"/>
        </w:rPr>
        <w:t xml:space="preserve">  </w:t>
      </w:r>
      <w:r w:rsidRPr="00897D23">
        <w:rPr>
          <w:rFonts w:ascii="Times New Roman" w:hAnsi="Times New Roman" w:cs="Arial"/>
          <w:color w:val="000000"/>
          <w:sz w:val="20"/>
          <w:szCs w:val="20"/>
        </w:rPr>
        <w:t xml:space="preserve">è/sono dotato/dotati di allestimenti omologati per il trasporto di atleti disabili </w:t>
      </w:r>
    </w:p>
    <w:p w14:paraId="13FC9332" w14:textId="77777777" w:rsidR="00EE6983" w:rsidRPr="00897D23" w:rsidRDefault="00EE6983" w:rsidP="00EE6983">
      <w:pPr>
        <w:ind w:left="993"/>
        <w:jc w:val="both"/>
        <w:rPr>
          <w:rFonts w:ascii="Times New Roman" w:hAnsi="Times New Roman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0"/>
          <w:szCs w:val="20"/>
        </w:rPr>
        <w:sym w:font="Wingdings 2" w:char="F0A3"/>
      </w:r>
      <w:r>
        <w:rPr>
          <w:rFonts w:ascii="Times New Roman" w:hAnsi="Times New Roman" w:cs="Arial"/>
          <w:color w:val="000000"/>
          <w:sz w:val="20"/>
          <w:szCs w:val="20"/>
        </w:rPr>
        <w:t xml:space="preserve">  non </w:t>
      </w:r>
      <w:r w:rsidRPr="00897D23">
        <w:rPr>
          <w:rFonts w:ascii="Times New Roman" w:hAnsi="Times New Roman" w:cs="Arial"/>
          <w:color w:val="000000"/>
          <w:sz w:val="20"/>
          <w:szCs w:val="20"/>
        </w:rPr>
        <w:t>è/</w:t>
      </w:r>
      <w:r>
        <w:rPr>
          <w:rFonts w:ascii="Times New Roman" w:hAnsi="Times New Roman" w:cs="Arial"/>
          <w:color w:val="000000"/>
          <w:sz w:val="20"/>
          <w:szCs w:val="20"/>
        </w:rPr>
        <w:t xml:space="preserve"> non </w:t>
      </w:r>
      <w:r w:rsidRPr="00897D23">
        <w:rPr>
          <w:rFonts w:ascii="Times New Roman" w:hAnsi="Times New Roman" w:cs="Arial"/>
          <w:color w:val="000000"/>
          <w:sz w:val="20"/>
          <w:szCs w:val="20"/>
        </w:rPr>
        <w:t>sono dotato/dotati di allestimenti omologati per il trasporto di atleti disabili</w:t>
      </w:r>
    </w:p>
    <w:p w14:paraId="5BA79D22" w14:textId="77777777" w:rsidR="00EE6983" w:rsidRDefault="00EE6983" w:rsidP="00EE6983">
      <w:pPr>
        <w:numPr>
          <w:ilvl w:val="0"/>
          <w:numId w:val="3"/>
        </w:numPr>
        <w:spacing w:before="120"/>
        <w:ind w:left="714" w:hanging="357"/>
        <w:jc w:val="both"/>
        <w:rPr>
          <w:rFonts w:ascii="Times New Roman" w:hAnsi="Times New Roman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0"/>
          <w:szCs w:val="20"/>
        </w:rPr>
        <w:t xml:space="preserve">che le Società/Associazioni/Enti sono affiliati a __________________________________________________ </w:t>
      </w:r>
    </w:p>
    <w:p w14:paraId="4844157D" w14:textId="77777777" w:rsidR="00EE6983" w:rsidRDefault="00EE6983" w:rsidP="00EE6983">
      <w:pPr>
        <w:spacing w:before="120"/>
        <w:ind w:left="357"/>
        <w:jc w:val="both"/>
        <w:rPr>
          <w:rFonts w:ascii="Times New Roman" w:hAnsi="Times New Roman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0"/>
          <w:szCs w:val="20"/>
        </w:rPr>
        <w:t xml:space="preserve">        ________________________________________________________________________________________;</w:t>
      </w:r>
    </w:p>
    <w:p w14:paraId="76F94B14" w14:textId="77777777" w:rsidR="00EE6983" w:rsidRPr="00900CA8" w:rsidRDefault="00EE6983" w:rsidP="00EE6983">
      <w:pPr>
        <w:numPr>
          <w:ilvl w:val="0"/>
          <w:numId w:val="3"/>
        </w:numPr>
        <w:jc w:val="both"/>
        <w:rPr>
          <w:rFonts w:ascii="Times New Roman" w:hAnsi="Times New Roman" w:cs="Arial"/>
          <w:color w:val="000000"/>
          <w:sz w:val="10"/>
          <w:szCs w:val="10"/>
        </w:rPr>
      </w:pPr>
      <w:r>
        <w:rPr>
          <w:rFonts w:ascii="Times New Roman" w:hAnsi="Times New Roman" w:cs="Arial"/>
          <w:color w:val="000000"/>
          <w:sz w:val="20"/>
          <w:szCs w:val="20"/>
        </w:rPr>
        <w:t xml:space="preserve">che le Società/Associazioni/Enti svolgono </w:t>
      </w:r>
      <w:r>
        <w:rPr>
          <w:rFonts w:ascii="Times New Roman" w:hAnsi="Times New Roman" w:cs="Arial"/>
          <w:sz w:val="20"/>
          <w:szCs w:val="20"/>
        </w:rPr>
        <w:t xml:space="preserve">attività di promozione sociale </w:t>
      </w:r>
      <w:proofErr w:type="gramStart"/>
      <w:r>
        <w:rPr>
          <w:rFonts w:ascii="Times New Roman" w:hAnsi="Times New Roman" w:cs="Arial"/>
          <w:sz w:val="20"/>
          <w:szCs w:val="20"/>
        </w:rPr>
        <w:t>ed</w:t>
      </w:r>
      <w:proofErr w:type="gramEnd"/>
      <w:r>
        <w:rPr>
          <w:rFonts w:ascii="Times New Roman" w:hAnsi="Times New Roman" w:cs="Arial"/>
          <w:sz w:val="20"/>
          <w:szCs w:val="20"/>
        </w:rPr>
        <w:t xml:space="preserve"> educativa dello sport dedicata a ragazzi che frequentano la scuola dell’obbligo e che il settore giovanile (età inferiore compresa fra 6 e 16 anni) conta n. ____ atleti (esclusi quelli appartenenti a corpi militari);</w:t>
      </w:r>
    </w:p>
    <w:p w14:paraId="54C222F8" w14:textId="77777777" w:rsidR="00EE6983" w:rsidRPr="0049694A" w:rsidRDefault="00EE6983" w:rsidP="00EE6983">
      <w:pPr>
        <w:numPr>
          <w:ilvl w:val="0"/>
          <w:numId w:val="3"/>
        </w:numPr>
        <w:jc w:val="both"/>
        <w:rPr>
          <w:rFonts w:ascii="Times New Roman" w:hAnsi="Times New Roman" w:cs="Arial"/>
          <w:color w:val="000000"/>
          <w:sz w:val="10"/>
          <w:szCs w:val="10"/>
        </w:rPr>
      </w:pPr>
      <w:r>
        <w:rPr>
          <w:rFonts w:ascii="Times New Roman" w:hAnsi="Times New Roman" w:cs="Arial"/>
          <w:color w:val="000000"/>
          <w:sz w:val="20"/>
          <w:szCs w:val="20"/>
        </w:rPr>
        <w:t xml:space="preserve">che </w:t>
      </w:r>
      <w:r w:rsidRPr="00096737">
        <w:rPr>
          <w:rFonts w:ascii="Times New Roman" w:hAnsi="Times New Roman" w:cs="Arial"/>
          <w:color w:val="000000"/>
          <w:sz w:val="20"/>
          <w:szCs w:val="20"/>
        </w:rPr>
        <w:t xml:space="preserve">i ragazzi di età compresa fra </w:t>
      </w:r>
      <w:r>
        <w:rPr>
          <w:rFonts w:ascii="Times New Roman" w:hAnsi="Times New Roman" w:cs="Arial"/>
          <w:color w:val="000000"/>
          <w:sz w:val="20"/>
          <w:szCs w:val="20"/>
        </w:rPr>
        <w:t>6</w:t>
      </w:r>
      <w:r w:rsidRPr="00096737">
        <w:rPr>
          <w:rFonts w:ascii="Times New Roman" w:hAnsi="Times New Roman" w:cs="Arial"/>
          <w:color w:val="000000"/>
          <w:sz w:val="20"/>
          <w:szCs w:val="20"/>
        </w:rPr>
        <w:t xml:space="preserve"> e 1</w:t>
      </w:r>
      <w:r>
        <w:rPr>
          <w:rFonts w:ascii="Times New Roman" w:hAnsi="Times New Roman" w:cs="Arial"/>
          <w:color w:val="000000"/>
          <w:sz w:val="20"/>
          <w:szCs w:val="20"/>
        </w:rPr>
        <w:t>6</w:t>
      </w:r>
      <w:r w:rsidRPr="00096737">
        <w:rPr>
          <w:rFonts w:ascii="Times New Roman" w:hAnsi="Times New Roman" w:cs="Arial"/>
          <w:color w:val="000000"/>
          <w:sz w:val="20"/>
          <w:szCs w:val="20"/>
        </w:rPr>
        <w:t xml:space="preserve"> anni appartenenti all</w:t>
      </w:r>
      <w:r>
        <w:rPr>
          <w:rFonts w:ascii="Times New Roman" w:hAnsi="Times New Roman" w:cs="Arial"/>
          <w:color w:val="000000"/>
          <w:sz w:val="20"/>
          <w:szCs w:val="20"/>
        </w:rPr>
        <w:t xml:space="preserve">e </w:t>
      </w:r>
      <w:r w:rsidRPr="00096737">
        <w:rPr>
          <w:rFonts w:ascii="Times New Roman" w:hAnsi="Times New Roman" w:cs="Arial"/>
          <w:color w:val="000000"/>
          <w:sz w:val="20"/>
          <w:szCs w:val="20"/>
        </w:rPr>
        <w:t>organizzazion</w:t>
      </w:r>
      <w:r>
        <w:rPr>
          <w:rFonts w:ascii="Times New Roman" w:hAnsi="Times New Roman" w:cs="Arial"/>
          <w:color w:val="000000"/>
          <w:sz w:val="20"/>
          <w:szCs w:val="20"/>
        </w:rPr>
        <w:t xml:space="preserve">i, hanno residenza nei Comuni di </w:t>
      </w:r>
      <w:r>
        <w:rPr>
          <w:rFonts w:ascii="Times New Roman" w:hAnsi="Times New Roman" w:cs="Arial"/>
          <w:color w:val="000000"/>
          <w:sz w:val="20"/>
          <w:szCs w:val="20"/>
        </w:rPr>
        <w:br/>
      </w:r>
    </w:p>
    <w:p w14:paraId="36C462BB" w14:textId="77777777" w:rsidR="00EE6983" w:rsidRDefault="00EE6983" w:rsidP="00EE6983">
      <w:pPr>
        <w:ind w:left="709"/>
        <w:jc w:val="both"/>
        <w:rPr>
          <w:rFonts w:ascii="Times New Roman" w:hAnsi="Times New Roman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0"/>
          <w:szCs w:val="20"/>
        </w:rPr>
        <w:t>________________________________________________________________________________________;</w:t>
      </w:r>
    </w:p>
    <w:p w14:paraId="270C6339" w14:textId="77777777" w:rsidR="00EE6983" w:rsidRPr="0049694A" w:rsidRDefault="00EE6983" w:rsidP="00EE6983">
      <w:pPr>
        <w:ind w:left="709"/>
        <w:jc w:val="both"/>
        <w:rPr>
          <w:rFonts w:ascii="Times New Roman" w:hAnsi="Times New Roman" w:cs="Arial"/>
          <w:color w:val="000000"/>
          <w:sz w:val="10"/>
          <w:szCs w:val="10"/>
        </w:rPr>
      </w:pPr>
    </w:p>
    <w:p w14:paraId="21473988" w14:textId="77777777" w:rsidR="00EE6983" w:rsidRDefault="00EE6983" w:rsidP="00EE6983">
      <w:pPr>
        <w:numPr>
          <w:ilvl w:val="0"/>
          <w:numId w:val="4"/>
        </w:numPr>
        <w:tabs>
          <w:tab w:val="clear" w:pos="1080"/>
          <w:tab w:val="num" w:pos="756"/>
        </w:tabs>
        <w:ind w:left="709" w:hanging="425"/>
        <w:jc w:val="both"/>
        <w:rPr>
          <w:rFonts w:ascii="Times New Roman" w:hAnsi="Times New Roman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0"/>
          <w:szCs w:val="20"/>
        </w:rPr>
        <w:t>che le Società/Associazioni/Enti operano nei seguenti settori sportivi _________________________________</w:t>
      </w:r>
    </w:p>
    <w:p w14:paraId="4476D63F" w14:textId="77777777" w:rsidR="00EE6983" w:rsidRPr="0049694A" w:rsidRDefault="00EE6983" w:rsidP="00EE6983">
      <w:pPr>
        <w:ind w:left="360"/>
        <w:jc w:val="both"/>
        <w:rPr>
          <w:rFonts w:ascii="Times New Roman" w:hAnsi="Times New Roman" w:cs="Arial"/>
          <w:color w:val="000000"/>
          <w:sz w:val="10"/>
          <w:szCs w:val="10"/>
        </w:rPr>
      </w:pPr>
    </w:p>
    <w:p w14:paraId="1E05FF70" w14:textId="77777777" w:rsidR="00EE6983" w:rsidRPr="00096737" w:rsidRDefault="00EE6983" w:rsidP="00EE6983">
      <w:pPr>
        <w:ind w:left="360" w:firstLine="349"/>
        <w:jc w:val="both"/>
        <w:rPr>
          <w:rFonts w:ascii="Times New Roman" w:hAnsi="Times New Roman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0"/>
          <w:szCs w:val="20"/>
        </w:rPr>
        <w:t>_________________________________________________________________________________________</w:t>
      </w:r>
    </w:p>
    <w:p w14:paraId="67252947" w14:textId="77777777" w:rsidR="00EE6983" w:rsidRDefault="00EE6983" w:rsidP="00EE6983">
      <w:pPr>
        <w:numPr>
          <w:ilvl w:val="0"/>
          <w:numId w:val="3"/>
        </w:numPr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di non aver mai riportato né di avere condanne e/o procedimenti giudiziari pendenti per delitti contro la P.A.;</w:t>
      </w:r>
    </w:p>
    <w:p w14:paraId="17AD6E79" w14:textId="77777777" w:rsidR="00EE6983" w:rsidRDefault="00EE6983" w:rsidP="00EE6983">
      <w:pPr>
        <w:numPr>
          <w:ilvl w:val="0"/>
          <w:numId w:val="3"/>
        </w:numPr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che gli organismi sportivi non si trovano in stato di liquidazione o fallimento o di altre procedure fallimentari;</w:t>
      </w:r>
    </w:p>
    <w:p w14:paraId="7373DE16" w14:textId="77777777" w:rsidR="00EE6983" w:rsidRDefault="00EE6983" w:rsidP="00EE6983">
      <w:pPr>
        <w:numPr>
          <w:ilvl w:val="0"/>
          <w:numId w:val="3"/>
        </w:numPr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che le Società/Associazioni/Enti che il sottoscritto rappresenta non costituiscono nemmeno indirettamente articolazione politico – amministrativa di nessun partito (ex art. </w:t>
      </w:r>
      <w:smartTag w:uri="urn:schemas-microsoft-com:office:smarttags" w:element="metricconverter">
        <w:smartTagPr>
          <w:attr w:name="ProductID" w:val="7 L"/>
        </w:smartTagPr>
        <w:r>
          <w:rPr>
            <w:rFonts w:ascii="Times New Roman" w:hAnsi="Times New Roman" w:cs="Arial"/>
            <w:sz w:val="20"/>
            <w:szCs w:val="20"/>
          </w:rPr>
          <w:t>7 L</w:t>
        </w:r>
      </w:smartTag>
      <w:r>
        <w:rPr>
          <w:rFonts w:ascii="Times New Roman" w:hAnsi="Times New Roman" w:cs="Arial"/>
          <w:sz w:val="20"/>
          <w:szCs w:val="20"/>
        </w:rPr>
        <w:t>. 195/74 “Contributo dello Stato al finanziamento dei partiti”).</w:t>
      </w:r>
    </w:p>
    <w:p w14:paraId="3F1BF2CB" w14:textId="77777777" w:rsidR="00EE6983" w:rsidRDefault="00EE6983" w:rsidP="00EE6983">
      <w:pPr>
        <w:jc w:val="both"/>
        <w:rPr>
          <w:rFonts w:ascii="Times New Roman" w:hAnsi="Times New Roman" w:cs="Arial"/>
          <w:sz w:val="20"/>
          <w:szCs w:val="20"/>
        </w:rPr>
      </w:pPr>
    </w:p>
    <w:p w14:paraId="2E3E38E1" w14:textId="77777777" w:rsidR="00EE6983" w:rsidRDefault="00EE6983" w:rsidP="00EE6983">
      <w:pPr>
        <w:jc w:val="both"/>
        <w:rPr>
          <w:rFonts w:ascii="Times New Roman" w:hAnsi="Times New Roman" w:cs="Arial"/>
          <w:sz w:val="20"/>
          <w:szCs w:val="20"/>
        </w:rPr>
      </w:pPr>
    </w:p>
    <w:p w14:paraId="2418CF21" w14:textId="77777777" w:rsidR="00EE6983" w:rsidRDefault="00EE6983" w:rsidP="00EE6983">
      <w:pPr>
        <w:jc w:val="both"/>
        <w:rPr>
          <w:rFonts w:ascii="Times New Roman" w:hAnsi="Times New Roman" w:cs="Arial"/>
          <w:sz w:val="20"/>
          <w:szCs w:val="20"/>
        </w:rPr>
      </w:pPr>
    </w:p>
    <w:p w14:paraId="66CEF216" w14:textId="77777777" w:rsidR="00EE6983" w:rsidRDefault="00EE6983" w:rsidP="00EE6983">
      <w:pPr>
        <w:jc w:val="both"/>
        <w:rPr>
          <w:rFonts w:ascii="Times New Roman" w:hAnsi="Times New Roman" w:cs="Arial"/>
          <w:sz w:val="20"/>
          <w:szCs w:val="20"/>
        </w:rPr>
      </w:pPr>
    </w:p>
    <w:p w14:paraId="2C2A32AD" w14:textId="77777777" w:rsidR="00EE6983" w:rsidRDefault="00EE6983" w:rsidP="00EE6983">
      <w:pPr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lastRenderedPageBreak/>
        <w:t>Dichiara inoltre:</w:t>
      </w:r>
    </w:p>
    <w:p w14:paraId="69E6D3E9" w14:textId="77777777" w:rsidR="00EE6983" w:rsidRDefault="00EE6983" w:rsidP="00EE6983">
      <w:pPr>
        <w:numPr>
          <w:ilvl w:val="0"/>
          <w:numId w:val="1"/>
        </w:numPr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di accettare le norme contenute nei regolamenti e atti amministrativi comunitari;</w:t>
      </w:r>
    </w:p>
    <w:p w14:paraId="575C9345" w14:textId="77777777" w:rsidR="00EE6983" w:rsidRDefault="00EE6983" w:rsidP="00EE6983">
      <w:pPr>
        <w:numPr>
          <w:ilvl w:val="0"/>
          <w:numId w:val="1"/>
        </w:numPr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di autorizzare </w:t>
      </w:r>
      <w:smartTag w:uri="urn:schemas-microsoft-com:office:smarttags" w:element="PersonName">
        <w:smartTagPr>
          <w:attr w:name="ProductID" w:val="La Comunit￠ Montana Alta"/>
        </w:smartTagPr>
        <w:r>
          <w:rPr>
            <w:rFonts w:ascii="Times New Roman" w:hAnsi="Times New Roman" w:cs="Arial"/>
            <w:sz w:val="20"/>
            <w:szCs w:val="20"/>
          </w:rPr>
          <w:t>la Comunità Montana Alta</w:t>
        </w:r>
      </w:smartTag>
      <w:r>
        <w:rPr>
          <w:rFonts w:ascii="Times New Roman" w:hAnsi="Times New Roman" w:cs="Arial"/>
          <w:sz w:val="20"/>
          <w:szCs w:val="20"/>
        </w:rPr>
        <w:t xml:space="preserve"> Valtellina al trattamento dei dati personali che lo riguardano, precisando che ciò avverrà in modo idoneo a garantire la sicurezza e la riservatezza degli stessi e per i soli fini istituzionali legati al bando succitato;</w:t>
      </w:r>
    </w:p>
    <w:p w14:paraId="158AA10D" w14:textId="77777777" w:rsidR="00EE6983" w:rsidRDefault="00EE6983" w:rsidP="00EE6983">
      <w:pPr>
        <w:numPr>
          <w:ilvl w:val="0"/>
          <w:numId w:val="1"/>
        </w:numPr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di esser consapevole delle sanzioni penali per dichiarazioni mendaci o contenenti dati non rispondenti a verità, ai sensi dell’art. 75 del D.P.R. n. 445/2000.</w:t>
      </w:r>
    </w:p>
    <w:p w14:paraId="0251212E" w14:textId="77777777" w:rsidR="00EE6983" w:rsidRDefault="00EE6983" w:rsidP="00EE6983">
      <w:pPr>
        <w:numPr>
          <w:ilvl w:val="0"/>
          <w:numId w:val="1"/>
        </w:numPr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che intende rottamare e sostituire il veicolo modello _______________________________________________ </w:t>
      </w:r>
    </w:p>
    <w:p w14:paraId="7D7290B0" w14:textId="77777777" w:rsidR="00EE6983" w:rsidRDefault="00EE6983" w:rsidP="00EE6983">
      <w:pPr>
        <w:spacing w:before="120"/>
        <w:ind w:left="357"/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        Targa _____________ di proprietà delle organizzazioni che rappresenta;</w:t>
      </w:r>
    </w:p>
    <w:p w14:paraId="2F25ABDF" w14:textId="77777777" w:rsidR="00EE6983" w:rsidRDefault="00EE6983" w:rsidP="00EE6983">
      <w:pPr>
        <w:jc w:val="both"/>
        <w:rPr>
          <w:rFonts w:ascii="Times New Roman" w:hAnsi="Times New Roman" w:cs="Arial"/>
          <w:sz w:val="20"/>
          <w:szCs w:val="20"/>
        </w:rPr>
      </w:pPr>
    </w:p>
    <w:p w14:paraId="01EB5713" w14:textId="77777777" w:rsidR="00EE6983" w:rsidRDefault="00EE6983" w:rsidP="00EE6983">
      <w:pPr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Allega alla presente la seguente documentazione:</w:t>
      </w:r>
    </w:p>
    <w:p w14:paraId="3C782282" w14:textId="77777777" w:rsidR="00EE6983" w:rsidRDefault="00EE6983" w:rsidP="00EE6983">
      <w:pPr>
        <w:numPr>
          <w:ilvl w:val="0"/>
          <w:numId w:val="2"/>
        </w:numPr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copia dello statuto o atto costitutivo delle Società/Associazioni/Enti;</w:t>
      </w:r>
    </w:p>
    <w:p w14:paraId="67D0AE51" w14:textId="77777777" w:rsidR="00EE6983" w:rsidRDefault="00EE6983" w:rsidP="00EE6983">
      <w:pPr>
        <w:numPr>
          <w:ilvl w:val="0"/>
          <w:numId w:val="2"/>
        </w:numPr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fotocopia di un documento d’identità in corso di validità.</w:t>
      </w:r>
    </w:p>
    <w:p w14:paraId="4BBC4925" w14:textId="77777777" w:rsidR="00EE6983" w:rsidRDefault="00EE6983" w:rsidP="00EE6983">
      <w:pPr>
        <w:ind w:left="720" w:hanging="360"/>
        <w:jc w:val="both"/>
        <w:rPr>
          <w:rFonts w:ascii="Times New Roman" w:hAnsi="Times New Roman" w:cs="Arial"/>
          <w:color w:val="000000"/>
          <w:sz w:val="20"/>
          <w:szCs w:val="20"/>
        </w:rPr>
      </w:pPr>
    </w:p>
    <w:p w14:paraId="114EE39D" w14:textId="77777777" w:rsidR="00EE6983" w:rsidRDefault="00EE6983" w:rsidP="00EE6983">
      <w:pPr>
        <w:jc w:val="both"/>
        <w:rPr>
          <w:rFonts w:ascii="Times New Roman" w:hAnsi="Times New Roman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0"/>
          <w:szCs w:val="20"/>
        </w:rPr>
        <w:t>Luogo e data</w:t>
      </w:r>
      <w:r>
        <w:rPr>
          <w:rFonts w:ascii="Times New Roman" w:hAnsi="Times New Roman" w:cs="Arial"/>
          <w:color w:val="000000"/>
          <w:sz w:val="20"/>
          <w:szCs w:val="20"/>
        </w:rPr>
        <w:tab/>
      </w:r>
      <w:r>
        <w:rPr>
          <w:rFonts w:ascii="Times New Roman" w:hAnsi="Times New Roman" w:cs="Arial"/>
          <w:color w:val="000000"/>
          <w:sz w:val="20"/>
          <w:szCs w:val="20"/>
        </w:rPr>
        <w:tab/>
      </w:r>
      <w:r>
        <w:rPr>
          <w:rFonts w:ascii="Times New Roman" w:hAnsi="Times New Roman" w:cs="Arial"/>
          <w:color w:val="000000"/>
          <w:sz w:val="20"/>
          <w:szCs w:val="20"/>
        </w:rPr>
        <w:tab/>
      </w:r>
      <w:r>
        <w:rPr>
          <w:rFonts w:ascii="Times New Roman" w:hAnsi="Times New Roman" w:cs="Arial"/>
          <w:color w:val="000000"/>
          <w:sz w:val="20"/>
          <w:szCs w:val="20"/>
        </w:rPr>
        <w:tab/>
      </w:r>
      <w:r>
        <w:rPr>
          <w:rFonts w:ascii="Times New Roman" w:hAnsi="Times New Roman" w:cs="Arial"/>
          <w:color w:val="000000"/>
          <w:sz w:val="20"/>
          <w:szCs w:val="20"/>
        </w:rPr>
        <w:tab/>
      </w:r>
      <w:r>
        <w:rPr>
          <w:rFonts w:ascii="Times New Roman" w:hAnsi="Times New Roman" w:cs="Arial"/>
          <w:color w:val="000000"/>
          <w:sz w:val="20"/>
          <w:szCs w:val="20"/>
        </w:rPr>
        <w:tab/>
      </w:r>
      <w:r>
        <w:rPr>
          <w:rFonts w:ascii="Times New Roman" w:hAnsi="Times New Roman" w:cs="Arial"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Arial"/>
          <w:color w:val="000000"/>
          <w:sz w:val="20"/>
          <w:szCs w:val="20"/>
        </w:rPr>
        <w:tab/>
        <w:t xml:space="preserve">  Il</w:t>
      </w:r>
      <w:proofErr w:type="gramEnd"/>
      <w:r>
        <w:rPr>
          <w:rFonts w:ascii="Times New Roman" w:hAnsi="Times New Roman" w:cs="Arial"/>
          <w:color w:val="000000"/>
          <w:sz w:val="20"/>
          <w:szCs w:val="20"/>
        </w:rPr>
        <w:t xml:space="preserve"> Legale Rappresentante</w:t>
      </w:r>
    </w:p>
    <w:p w14:paraId="1A7EC957" w14:textId="77777777" w:rsidR="00EE6983" w:rsidRDefault="00EE6983" w:rsidP="00EE6983">
      <w:pPr>
        <w:ind w:left="5664" w:firstLine="708"/>
        <w:jc w:val="both"/>
        <w:rPr>
          <w:rFonts w:ascii="Times New Roman" w:hAnsi="Times New Roman" w:cs="Arial"/>
          <w:color w:val="000000"/>
          <w:sz w:val="20"/>
          <w:szCs w:val="20"/>
        </w:rPr>
      </w:pPr>
    </w:p>
    <w:p w14:paraId="0CFED724" w14:textId="77777777" w:rsidR="00EE6983" w:rsidRDefault="00EE6983" w:rsidP="00EE6983">
      <w:pPr>
        <w:ind w:left="5664" w:firstLine="708"/>
        <w:jc w:val="both"/>
        <w:rPr>
          <w:rFonts w:ascii="Times New Roman" w:hAnsi="Times New Roman" w:cs="Arial"/>
          <w:color w:val="000000"/>
          <w:sz w:val="22"/>
          <w:szCs w:val="22"/>
        </w:rPr>
      </w:pPr>
      <w:r>
        <w:rPr>
          <w:rFonts w:ascii="Times New Roman" w:hAnsi="Times New Roman" w:cs="Arial"/>
          <w:color w:val="000000"/>
          <w:sz w:val="22"/>
          <w:szCs w:val="22"/>
        </w:rPr>
        <w:t>_____________________</w:t>
      </w:r>
    </w:p>
    <w:p w14:paraId="27902CF6" w14:textId="77777777" w:rsidR="00EE6983" w:rsidRDefault="00EE6983" w:rsidP="00EE6983">
      <w:pPr>
        <w:jc w:val="both"/>
        <w:rPr>
          <w:rFonts w:ascii="Times New Roman" w:hAnsi="Times New Roman" w:cs="Arial"/>
          <w:color w:val="000000"/>
          <w:sz w:val="20"/>
          <w:szCs w:val="20"/>
        </w:rPr>
      </w:pPr>
    </w:p>
    <w:p w14:paraId="6119ABA3" w14:textId="77777777" w:rsidR="00EE6983" w:rsidRDefault="00EE6983" w:rsidP="00EE6983">
      <w:pPr>
        <w:jc w:val="both"/>
        <w:rPr>
          <w:rFonts w:ascii="Times New Roman" w:hAnsi="Times New Roman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0"/>
          <w:szCs w:val="20"/>
        </w:rPr>
        <w:t>Per conferma: i Le</w:t>
      </w:r>
      <w:r w:rsidRPr="00900CA8">
        <w:rPr>
          <w:rFonts w:ascii="Times New Roman" w:hAnsi="Times New Roman" w:cs="Arial"/>
          <w:color w:val="000000"/>
          <w:sz w:val="20"/>
          <w:szCs w:val="20"/>
        </w:rPr>
        <w:t xml:space="preserve">gali </w:t>
      </w:r>
      <w:r>
        <w:rPr>
          <w:rFonts w:ascii="Times New Roman" w:hAnsi="Times New Roman" w:cs="Arial"/>
          <w:color w:val="000000"/>
          <w:sz w:val="20"/>
          <w:szCs w:val="20"/>
        </w:rPr>
        <w:t>R</w:t>
      </w:r>
      <w:r w:rsidRPr="00900CA8">
        <w:rPr>
          <w:rFonts w:ascii="Times New Roman" w:hAnsi="Times New Roman" w:cs="Arial"/>
          <w:color w:val="000000"/>
          <w:sz w:val="20"/>
          <w:szCs w:val="20"/>
        </w:rPr>
        <w:t>appresentanti delle organizzazioni che condividono la richiesta</w:t>
      </w:r>
    </w:p>
    <w:p w14:paraId="30DA76FD" w14:textId="77777777" w:rsidR="00EE6983" w:rsidRDefault="00EE6983" w:rsidP="00EE6983">
      <w:pPr>
        <w:jc w:val="both"/>
        <w:rPr>
          <w:rFonts w:ascii="Times New Roman" w:hAnsi="Times New Roman" w:cs="Arial"/>
          <w:color w:val="000000"/>
          <w:sz w:val="20"/>
          <w:szCs w:val="20"/>
        </w:rPr>
      </w:pPr>
    </w:p>
    <w:p w14:paraId="48139B88" w14:textId="77777777" w:rsidR="00EE6983" w:rsidRDefault="00EE6983" w:rsidP="00EE6983">
      <w:pPr>
        <w:ind w:left="708" w:firstLine="708"/>
        <w:jc w:val="both"/>
        <w:rPr>
          <w:rFonts w:ascii="Times New Roman" w:hAnsi="Times New Roman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0"/>
          <w:szCs w:val="20"/>
        </w:rPr>
        <w:t>ORGANIZZAZIONE</w:t>
      </w:r>
      <w:r>
        <w:rPr>
          <w:rFonts w:ascii="Times New Roman" w:hAnsi="Times New Roman" w:cs="Arial"/>
          <w:color w:val="000000"/>
          <w:sz w:val="20"/>
          <w:szCs w:val="20"/>
        </w:rPr>
        <w:tab/>
      </w:r>
      <w:r>
        <w:rPr>
          <w:rFonts w:ascii="Times New Roman" w:hAnsi="Times New Roman" w:cs="Arial"/>
          <w:color w:val="000000"/>
          <w:sz w:val="20"/>
          <w:szCs w:val="20"/>
        </w:rPr>
        <w:tab/>
      </w:r>
      <w:r>
        <w:rPr>
          <w:rFonts w:ascii="Times New Roman" w:hAnsi="Times New Roman" w:cs="Arial"/>
          <w:color w:val="000000"/>
          <w:sz w:val="20"/>
          <w:szCs w:val="20"/>
        </w:rPr>
        <w:tab/>
      </w:r>
      <w:r>
        <w:rPr>
          <w:rFonts w:ascii="Times New Roman" w:hAnsi="Times New Roman" w:cs="Arial"/>
          <w:color w:val="000000"/>
          <w:sz w:val="20"/>
          <w:szCs w:val="20"/>
        </w:rPr>
        <w:tab/>
      </w:r>
      <w:r>
        <w:rPr>
          <w:rFonts w:ascii="Times New Roman" w:hAnsi="Times New Roman" w:cs="Arial"/>
          <w:color w:val="000000"/>
          <w:sz w:val="20"/>
          <w:szCs w:val="20"/>
        </w:rPr>
        <w:tab/>
      </w:r>
      <w:r>
        <w:rPr>
          <w:rFonts w:ascii="Times New Roman" w:hAnsi="Times New Roman" w:cs="Arial"/>
          <w:color w:val="000000"/>
          <w:sz w:val="20"/>
          <w:szCs w:val="20"/>
        </w:rPr>
        <w:tab/>
        <w:t>FIRMA</w:t>
      </w:r>
    </w:p>
    <w:p w14:paraId="33427F28" w14:textId="77777777" w:rsidR="00EE6983" w:rsidRDefault="00EE6983" w:rsidP="00EE6983">
      <w:pPr>
        <w:jc w:val="both"/>
        <w:rPr>
          <w:rFonts w:ascii="Times New Roman" w:hAnsi="Times New Roman" w:cs="Arial"/>
          <w:color w:val="000000"/>
          <w:sz w:val="20"/>
          <w:szCs w:val="20"/>
        </w:rPr>
      </w:pPr>
    </w:p>
    <w:p w14:paraId="1914F7B4" w14:textId="77777777" w:rsidR="00EE6983" w:rsidRDefault="00EE6983" w:rsidP="00EE6983">
      <w:pPr>
        <w:jc w:val="both"/>
        <w:rPr>
          <w:rFonts w:ascii="Times New Roman" w:hAnsi="Times New Roman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0"/>
          <w:szCs w:val="20"/>
        </w:rPr>
        <w:t>______________________________________________________       ______________________________________</w:t>
      </w:r>
    </w:p>
    <w:p w14:paraId="546F6385" w14:textId="77777777" w:rsidR="00EE6983" w:rsidRDefault="00EE6983" w:rsidP="00EE6983">
      <w:pPr>
        <w:jc w:val="both"/>
        <w:rPr>
          <w:rFonts w:ascii="Times New Roman" w:hAnsi="Times New Roman" w:cs="Arial"/>
          <w:color w:val="000000"/>
          <w:sz w:val="20"/>
          <w:szCs w:val="20"/>
        </w:rPr>
      </w:pPr>
    </w:p>
    <w:p w14:paraId="5049C8D2" w14:textId="77777777" w:rsidR="00EE6983" w:rsidRDefault="00EE6983" w:rsidP="00EE6983">
      <w:pPr>
        <w:jc w:val="both"/>
        <w:rPr>
          <w:rFonts w:ascii="Times New Roman" w:hAnsi="Times New Roman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0"/>
          <w:szCs w:val="20"/>
        </w:rPr>
        <w:t>______________________________________________________       ______________________________________</w:t>
      </w:r>
    </w:p>
    <w:p w14:paraId="39AA0285" w14:textId="77777777" w:rsidR="00EE6983" w:rsidRDefault="00EE6983" w:rsidP="00EE6983">
      <w:pPr>
        <w:jc w:val="both"/>
        <w:rPr>
          <w:rFonts w:ascii="Times New Roman" w:hAnsi="Times New Roman" w:cs="Arial"/>
          <w:color w:val="000000"/>
          <w:sz w:val="20"/>
          <w:szCs w:val="20"/>
        </w:rPr>
      </w:pPr>
    </w:p>
    <w:p w14:paraId="4A2F872D" w14:textId="77777777" w:rsidR="00EE6983" w:rsidRDefault="00EE6983" w:rsidP="00EE6983">
      <w:pPr>
        <w:jc w:val="both"/>
        <w:rPr>
          <w:rFonts w:ascii="Times New Roman" w:hAnsi="Times New Roman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0"/>
          <w:szCs w:val="20"/>
        </w:rPr>
        <w:t>______________________________________________________       ______________________________________</w:t>
      </w:r>
    </w:p>
    <w:p w14:paraId="1C61A18A" w14:textId="77777777" w:rsidR="00EE6983" w:rsidRDefault="00EE6983" w:rsidP="00EE6983">
      <w:pPr>
        <w:jc w:val="both"/>
        <w:rPr>
          <w:rFonts w:ascii="Times New Roman" w:hAnsi="Times New Roman" w:cs="Arial"/>
          <w:color w:val="000000"/>
          <w:sz w:val="20"/>
          <w:szCs w:val="20"/>
        </w:rPr>
      </w:pPr>
    </w:p>
    <w:p w14:paraId="687EFCF4" w14:textId="77777777" w:rsidR="00EE6983" w:rsidRDefault="00EE6983" w:rsidP="00EE6983">
      <w:pPr>
        <w:jc w:val="both"/>
        <w:rPr>
          <w:rFonts w:ascii="Times New Roman" w:hAnsi="Times New Roman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0"/>
          <w:szCs w:val="20"/>
        </w:rPr>
        <w:t>______________________________________________________       ______________________________________</w:t>
      </w:r>
    </w:p>
    <w:p w14:paraId="6ABB03F7" w14:textId="77777777" w:rsidR="00EE6983" w:rsidRPr="006A7340" w:rsidRDefault="00EE6983" w:rsidP="00EE6983">
      <w:pPr>
        <w:jc w:val="both"/>
        <w:rPr>
          <w:rFonts w:ascii="Times New Roman" w:hAnsi="Times New Roman" w:cs="Arial"/>
          <w:b/>
          <w:sz w:val="20"/>
          <w:szCs w:val="20"/>
        </w:rPr>
      </w:pPr>
      <w:r w:rsidRPr="006A7340">
        <w:rPr>
          <w:rFonts w:ascii="Times New Roman" w:hAnsi="Times New Roman" w:cs="Arial"/>
          <w:b/>
          <w:sz w:val="20"/>
          <w:szCs w:val="20"/>
        </w:rPr>
        <w:t>Informativa in tema di trattamento dei dati personali</w:t>
      </w:r>
    </w:p>
    <w:p w14:paraId="23940714" w14:textId="77777777" w:rsidR="00EE6983" w:rsidRPr="006A7340" w:rsidRDefault="00EE6983" w:rsidP="00EE6983">
      <w:pPr>
        <w:jc w:val="both"/>
        <w:rPr>
          <w:rFonts w:ascii="Times New Roman" w:hAnsi="Times New Roman" w:cs="Arial"/>
          <w:sz w:val="20"/>
          <w:szCs w:val="20"/>
        </w:rPr>
      </w:pPr>
      <w:r w:rsidRPr="006A7340">
        <w:rPr>
          <w:rFonts w:ascii="Times New Roman" w:hAnsi="Times New Roman" w:cs="Arial"/>
          <w:sz w:val="20"/>
          <w:szCs w:val="20"/>
        </w:rPr>
        <w:t>Tutti i dati personali trasmessi dagli interessati con la domanda di partecipazione al</w:t>
      </w:r>
      <w:r>
        <w:rPr>
          <w:rFonts w:ascii="Times New Roman" w:hAnsi="Times New Roman" w:cs="Arial"/>
          <w:sz w:val="20"/>
          <w:szCs w:val="20"/>
        </w:rPr>
        <w:t xml:space="preserve"> bando</w:t>
      </w:r>
      <w:r w:rsidRPr="006A7340">
        <w:rPr>
          <w:rFonts w:ascii="Times New Roman" w:hAnsi="Times New Roman" w:cs="Arial"/>
          <w:sz w:val="20"/>
          <w:szCs w:val="20"/>
        </w:rPr>
        <w:t xml:space="preserve">, saranno trattati, sia a mezzo di sistemi informatici sia manualmente, secondo quanto disposto dal </w:t>
      </w:r>
      <w:r>
        <w:rPr>
          <w:rFonts w:ascii="Times New Roman" w:hAnsi="Times New Roman" w:cs="Arial"/>
          <w:sz w:val="20"/>
          <w:szCs w:val="20"/>
        </w:rPr>
        <w:t xml:space="preserve">Regolamento UE n. 2016/679 (GDPR) e dal </w:t>
      </w:r>
      <w:r w:rsidRPr="006A7340">
        <w:rPr>
          <w:rFonts w:ascii="Times New Roman" w:hAnsi="Times New Roman" w:cs="Arial"/>
          <w:sz w:val="20"/>
          <w:szCs w:val="20"/>
        </w:rPr>
        <w:t>D.</w:t>
      </w:r>
      <w:r>
        <w:rPr>
          <w:rFonts w:ascii="Times New Roman" w:hAnsi="Times New Roman" w:cs="Arial"/>
          <w:sz w:val="20"/>
          <w:szCs w:val="20"/>
        </w:rPr>
        <w:t xml:space="preserve"> </w:t>
      </w:r>
      <w:r w:rsidRPr="006A7340">
        <w:rPr>
          <w:rFonts w:ascii="Times New Roman" w:hAnsi="Times New Roman" w:cs="Arial"/>
          <w:sz w:val="20"/>
          <w:szCs w:val="20"/>
        </w:rPr>
        <w:t xml:space="preserve">Lgs. </w:t>
      </w:r>
      <w:smartTag w:uri="urn:schemas-microsoft-com:office:smarttags" w:element="date">
        <w:smartTagPr>
          <w:attr w:name="Year" w:val="2003"/>
          <w:attr w:name="Day" w:val="30"/>
          <w:attr w:name="Month" w:val="6"/>
          <w:attr w:name="ls" w:val="trans"/>
        </w:smartTagPr>
        <w:r w:rsidRPr="006A7340">
          <w:rPr>
            <w:rFonts w:ascii="Times New Roman" w:hAnsi="Times New Roman" w:cs="Arial"/>
            <w:sz w:val="20"/>
            <w:szCs w:val="20"/>
          </w:rPr>
          <w:t>30.6.2003</w:t>
        </w:r>
      </w:smartTag>
      <w:r w:rsidRPr="006A7340">
        <w:rPr>
          <w:rFonts w:ascii="Times New Roman" w:hAnsi="Times New Roman" w:cs="Arial"/>
          <w:sz w:val="20"/>
          <w:szCs w:val="20"/>
        </w:rPr>
        <w:t xml:space="preserve"> n. 196. Le finalità del trattamento sono da individuare in scopi organizzativi/gestionali e contabili connessi allo svolgimento della procedura in oggetto. L’interessato ha diritto di avere conferma dell’esistenza dei dati che lo riguardano, di cancellarli, rettificarli o aggiornarli e di opporsi al trattamento effettuato ai fini di informazione commerciale, invio di materiale pubblicitario, vendita diretta, compimento di ricerche di mercato. </w:t>
      </w:r>
    </w:p>
    <w:p w14:paraId="00E056C6" w14:textId="77777777" w:rsidR="00EE6983" w:rsidRDefault="00EE6983" w:rsidP="00EE6983">
      <w:pPr>
        <w:jc w:val="both"/>
        <w:rPr>
          <w:rFonts w:ascii="Times New Roman" w:hAnsi="Times New Roman" w:cs="Arial"/>
          <w:sz w:val="20"/>
          <w:szCs w:val="20"/>
        </w:rPr>
      </w:pPr>
      <w:r w:rsidRPr="00EF37BB">
        <w:rPr>
          <w:rFonts w:ascii="Times New Roman" w:hAnsi="Times New Roman" w:cs="Arial"/>
          <w:sz w:val="20"/>
          <w:szCs w:val="20"/>
        </w:rPr>
        <w:t xml:space="preserve">Il responsabile della protezione dei dati (RPD) è </w:t>
      </w:r>
      <w:r w:rsidRPr="008B7127">
        <w:rPr>
          <w:rFonts w:ascii="Times New Roman" w:hAnsi="Times New Roman" w:cs="Arial"/>
          <w:sz w:val="20"/>
          <w:szCs w:val="20"/>
        </w:rPr>
        <w:t>l’avv. Massimo Ramello</w:t>
      </w:r>
      <w:r>
        <w:rPr>
          <w:rFonts w:ascii="Times New Roman" w:hAnsi="Times New Roman" w:cs="Arial"/>
          <w:sz w:val="20"/>
          <w:szCs w:val="20"/>
        </w:rPr>
        <w:t xml:space="preserve"> - </w:t>
      </w:r>
      <w:r w:rsidRPr="008B7127">
        <w:rPr>
          <w:rFonts w:ascii="Times New Roman" w:hAnsi="Times New Roman" w:cs="Arial"/>
          <w:sz w:val="20"/>
          <w:szCs w:val="20"/>
        </w:rPr>
        <w:t>PEC: dpo@pec.gdpr.nelcomune.it</w:t>
      </w:r>
    </w:p>
    <w:p w14:paraId="396D8880" w14:textId="77777777" w:rsidR="00EE6983" w:rsidRDefault="00EE6983" w:rsidP="00EE6983">
      <w:pPr>
        <w:jc w:val="both"/>
        <w:rPr>
          <w:rFonts w:ascii="Times New Roman" w:hAnsi="Times New Roman" w:cs="Arial"/>
          <w:sz w:val="20"/>
          <w:szCs w:val="20"/>
        </w:rPr>
      </w:pPr>
    </w:p>
    <w:p w14:paraId="3A1A7489" w14:textId="77777777" w:rsidR="00EE6983" w:rsidRDefault="00EE6983" w:rsidP="00EE6983">
      <w:pPr>
        <w:pStyle w:val="firma"/>
        <w:tabs>
          <w:tab w:val="clear" w:pos="8505"/>
          <w:tab w:val="right" w:pos="5387"/>
          <w:tab w:val="right" w:leader="underscore" w:pos="9639"/>
        </w:tabs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Comunicazione avvio del procedimento Legge n. 241/1990 e </w:t>
      </w:r>
      <w:proofErr w:type="spellStart"/>
      <w:r>
        <w:rPr>
          <w:rFonts w:ascii="Times New Roman" w:hAnsi="Times New Roman"/>
          <w:b/>
        </w:rPr>
        <w:t>s.m.e.i</w:t>
      </w:r>
      <w:proofErr w:type="spellEnd"/>
      <w:r>
        <w:rPr>
          <w:rFonts w:ascii="Times New Roman" w:hAnsi="Times New Roman"/>
          <w:b/>
        </w:rPr>
        <w:t>. – art. 8</w:t>
      </w:r>
    </w:p>
    <w:tbl>
      <w:tblPr>
        <w:tblW w:w="0" w:type="auto"/>
        <w:tblInd w:w="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9"/>
        <w:gridCol w:w="7346"/>
      </w:tblGrid>
      <w:tr w:rsidR="00EE6983" w14:paraId="6CF139EC" w14:textId="77777777" w:rsidTr="00147698">
        <w:trPr>
          <w:trHeight w:val="253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3F58F80" w14:textId="77777777" w:rsidR="00EE6983" w:rsidRDefault="00EE6983" w:rsidP="00147698">
            <w:pPr>
              <w:pStyle w:val="firma"/>
              <w:tabs>
                <w:tab w:val="clear" w:pos="8505"/>
                <w:tab w:val="right" w:pos="5387"/>
                <w:tab w:val="right" w:leader="underscore" w:pos="9639"/>
              </w:tabs>
              <w:snapToGrid w:val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Amministrazione competente</w:t>
            </w:r>
          </w:p>
        </w:tc>
        <w:tc>
          <w:tcPr>
            <w:tcW w:w="7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EF246" w14:textId="77777777" w:rsidR="00EE6983" w:rsidRDefault="00EE6983" w:rsidP="00147698">
            <w:pPr>
              <w:pStyle w:val="firma"/>
              <w:tabs>
                <w:tab w:val="clear" w:pos="8505"/>
                <w:tab w:val="right" w:pos="5387"/>
                <w:tab w:val="right" w:leader="underscore" w:pos="9639"/>
              </w:tabs>
              <w:snapToGrid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Comunità Montana Alta Valtellina – Via Roma 1 – 23032 BORMIO SO</w:t>
            </w:r>
          </w:p>
        </w:tc>
      </w:tr>
      <w:tr w:rsidR="00EE6983" w14:paraId="3689B627" w14:textId="77777777" w:rsidTr="00147698">
        <w:trPr>
          <w:trHeight w:val="253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D481269" w14:textId="77777777" w:rsidR="00EE6983" w:rsidRDefault="00EE6983" w:rsidP="00147698">
            <w:pPr>
              <w:pStyle w:val="firma"/>
              <w:tabs>
                <w:tab w:val="clear" w:pos="8505"/>
                <w:tab w:val="right" w:pos="5387"/>
                <w:tab w:val="right" w:leader="underscore" w:pos="9639"/>
              </w:tabs>
              <w:snapToGrid w:val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Oggetto del procedimento</w:t>
            </w:r>
          </w:p>
        </w:tc>
        <w:tc>
          <w:tcPr>
            <w:tcW w:w="7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733C4" w14:textId="77777777" w:rsidR="00EE6983" w:rsidRDefault="00EE6983" w:rsidP="00147698">
            <w:pPr>
              <w:pStyle w:val="firma"/>
              <w:tabs>
                <w:tab w:val="clear" w:pos="8505"/>
                <w:tab w:val="right" w:pos="5387"/>
                <w:tab w:val="right" w:leader="underscore" w:pos="9639"/>
              </w:tabs>
              <w:snapToGrid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Concessione cofinanziamenti a favore di Società Sportive </w:t>
            </w:r>
            <w:r w:rsidRPr="00084F23">
              <w:rPr>
                <w:rFonts w:ascii="Times New Roman" w:hAnsi="Times New Roman"/>
                <w:sz w:val="22"/>
                <w:szCs w:val="22"/>
              </w:rPr>
              <w:t>per adeguamento mezzi di trasporto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Biennio 2025/2026</w:t>
            </w:r>
          </w:p>
        </w:tc>
      </w:tr>
      <w:tr w:rsidR="00EE6983" w14:paraId="36FF77F9" w14:textId="77777777" w:rsidTr="00147698">
        <w:trPr>
          <w:trHeight w:val="253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C1DC8BD" w14:textId="77777777" w:rsidR="00EE6983" w:rsidRDefault="00EE6983" w:rsidP="00147698">
            <w:pPr>
              <w:pStyle w:val="firma"/>
              <w:tabs>
                <w:tab w:val="clear" w:pos="8505"/>
                <w:tab w:val="right" w:pos="5387"/>
                <w:tab w:val="right" w:leader="underscore" w:pos="9639"/>
              </w:tabs>
              <w:snapToGrid w:val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Resp. procedimento e dell’Istruttoria</w:t>
            </w:r>
          </w:p>
        </w:tc>
        <w:tc>
          <w:tcPr>
            <w:tcW w:w="7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ADAF1" w14:textId="77777777" w:rsidR="00EE6983" w:rsidRDefault="00EE6983" w:rsidP="00147698">
            <w:pPr>
              <w:pStyle w:val="firma"/>
              <w:tabs>
                <w:tab w:val="clear" w:pos="8505"/>
                <w:tab w:val="right" w:pos="5387"/>
                <w:tab w:val="right" w:leader="underscore" w:pos="9639"/>
              </w:tabs>
              <w:snapToGrid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Responsabile del procedimento – Silvio Baroni</w:t>
            </w:r>
          </w:p>
          <w:p w14:paraId="1E9E390D" w14:textId="77777777" w:rsidR="00EE6983" w:rsidRDefault="00EE6983" w:rsidP="00147698">
            <w:pPr>
              <w:pStyle w:val="firma"/>
              <w:tabs>
                <w:tab w:val="clear" w:pos="8505"/>
                <w:tab w:val="right" w:pos="5387"/>
                <w:tab w:val="right" w:leader="underscore" w:pos="9639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Responsabile dell’istruttoria – Silvio Baroni</w:t>
            </w:r>
          </w:p>
        </w:tc>
      </w:tr>
      <w:tr w:rsidR="00EE6983" w14:paraId="69EB2975" w14:textId="77777777" w:rsidTr="00147698">
        <w:trPr>
          <w:trHeight w:val="253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1AA538B" w14:textId="77777777" w:rsidR="00EE6983" w:rsidRDefault="00EE6983" w:rsidP="00147698">
            <w:pPr>
              <w:pStyle w:val="firma"/>
              <w:tabs>
                <w:tab w:val="clear" w:pos="8505"/>
                <w:tab w:val="right" w:pos="5387"/>
                <w:tab w:val="right" w:leader="underscore" w:pos="9639"/>
              </w:tabs>
              <w:snapToGrid w:val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Inizio e termine del procedimento</w:t>
            </w:r>
          </w:p>
        </w:tc>
        <w:tc>
          <w:tcPr>
            <w:tcW w:w="7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A4EE" w14:textId="77777777" w:rsidR="00EE6983" w:rsidRDefault="00EE6983" w:rsidP="00147698">
            <w:pPr>
              <w:pStyle w:val="firma"/>
              <w:tabs>
                <w:tab w:val="clear" w:pos="8505"/>
                <w:tab w:val="right" w:pos="5387"/>
                <w:tab w:val="right" w:leader="underscore" w:pos="9639"/>
              </w:tabs>
              <w:snapToGrid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L’avvio del procedimento decorre dalla data di scadenza stabilita dal bando; i termini di conclusione del procedimento sono indicati in 90 giorni a decorrere dalla data predetta. </w:t>
            </w:r>
          </w:p>
        </w:tc>
      </w:tr>
      <w:tr w:rsidR="00EE6983" w14:paraId="7FD74EB2" w14:textId="77777777" w:rsidTr="00147698">
        <w:trPr>
          <w:trHeight w:val="253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DA26190" w14:textId="77777777" w:rsidR="00EE6983" w:rsidRDefault="00EE6983" w:rsidP="00147698">
            <w:pPr>
              <w:pStyle w:val="firma"/>
              <w:tabs>
                <w:tab w:val="clear" w:pos="8505"/>
                <w:tab w:val="right" w:pos="5387"/>
                <w:tab w:val="right" w:leader="underscore" w:pos="9639"/>
              </w:tabs>
              <w:snapToGrid w:val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Inerzia dell’Amministrazione</w:t>
            </w:r>
          </w:p>
        </w:tc>
        <w:tc>
          <w:tcPr>
            <w:tcW w:w="7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5DF60" w14:textId="77777777" w:rsidR="00EE6983" w:rsidRDefault="00EE6983" w:rsidP="00147698">
            <w:pPr>
              <w:pStyle w:val="firma"/>
              <w:tabs>
                <w:tab w:val="clear" w:pos="8505"/>
                <w:tab w:val="right" w:pos="5387"/>
                <w:tab w:val="right" w:leader="underscore" w:pos="9639"/>
              </w:tabs>
              <w:snapToGrid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Decorsi i termini sopraindicati, l’interessato potrà adire direttamente l'autorità amministrativa competente finché perduri l’inadempimento e comunque non oltre un anno dalla data di scadenza dei termini di conclusione del procedimento</w:t>
            </w:r>
          </w:p>
        </w:tc>
      </w:tr>
      <w:tr w:rsidR="00EE6983" w14:paraId="2AA1DA79" w14:textId="77777777" w:rsidTr="00147698">
        <w:trPr>
          <w:trHeight w:val="253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1F3074B" w14:textId="77777777" w:rsidR="00EE6983" w:rsidRDefault="00EE6983" w:rsidP="00147698">
            <w:pPr>
              <w:pStyle w:val="firma"/>
              <w:tabs>
                <w:tab w:val="clear" w:pos="8505"/>
                <w:tab w:val="right" w:pos="5387"/>
                <w:tab w:val="right" w:leader="underscore" w:pos="9639"/>
              </w:tabs>
              <w:snapToGrid w:val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Ufficio in cui si può prendere visione degli atti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B68D7" w14:textId="77777777" w:rsidR="00EE6983" w:rsidRDefault="00EE6983" w:rsidP="00147698">
            <w:pPr>
              <w:pStyle w:val="firma"/>
              <w:tabs>
                <w:tab w:val="clear" w:pos="8505"/>
                <w:tab w:val="right" w:pos="5387"/>
                <w:tab w:val="right" w:leader="underscore" w:pos="9639"/>
              </w:tabs>
              <w:snapToGrid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Sede Comunità Montana Alta Valtellina - aperto al pubblico dal lunedì al venerdì nel seguente orario: </w:t>
            </w:r>
            <w:smartTag w:uri="urn:schemas-microsoft-com:office:smarttags" w:element="time">
              <w:smartTagPr>
                <w:attr w:name="Minute" w:val="00"/>
                <w:attr w:name="Hour" w:val="9"/>
              </w:smartTagPr>
              <w:r>
                <w:rPr>
                  <w:rFonts w:ascii="Times New Roman" w:hAnsi="Times New Roman"/>
                  <w:sz w:val="22"/>
                  <w:szCs w:val="22"/>
                </w:rPr>
                <w:t>9.00</w:t>
              </w:r>
            </w:smartTag>
            <w:r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Minute" w:val="00"/>
                <w:attr w:name="Hour" w:val="12"/>
              </w:smartTagPr>
              <w:r>
                <w:rPr>
                  <w:rFonts w:ascii="Times New Roman" w:hAnsi="Times New Roman"/>
                  <w:sz w:val="22"/>
                  <w:szCs w:val="22"/>
                </w:rPr>
                <w:t>12.00</w:t>
              </w:r>
            </w:smartTag>
            <w:r>
              <w:rPr>
                <w:rFonts w:ascii="Times New Roman" w:hAnsi="Times New Roman"/>
                <w:sz w:val="22"/>
                <w:szCs w:val="22"/>
              </w:rPr>
              <w:t xml:space="preserve"> e il martedì e giovedì pomeriggio: 14,00 – 17,00 con le modalità previste dagli art. 22 e seguenti della L. 241/1990 come modificata dalla L. 15/2005 e da regolamento sul diritto di accesso alle informazioni, agli atti e documenti amministrativi, adottato dalla Comunità Montana Alta Valtellina </w:t>
            </w:r>
          </w:p>
        </w:tc>
      </w:tr>
    </w:tbl>
    <w:p w14:paraId="10C1D94F" w14:textId="77777777" w:rsidR="0055141D" w:rsidRDefault="0055141D"/>
    <w:sectPr w:rsidR="005514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umanst521 BT">
    <w:altName w:val="Lucida Sans Unicode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705B1AD2"/>
    <w:multiLevelType w:val="hybridMultilevel"/>
    <w:tmpl w:val="2F30D4A8"/>
    <w:lvl w:ilvl="0" w:tplc="3D148D2E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38039380">
    <w:abstractNumId w:val="0"/>
  </w:num>
  <w:num w:numId="2" w16cid:durableId="884415555">
    <w:abstractNumId w:val="1"/>
  </w:num>
  <w:num w:numId="3" w16cid:durableId="2032949552">
    <w:abstractNumId w:val="2"/>
  </w:num>
  <w:num w:numId="4" w16cid:durableId="908613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83"/>
    <w:rsid w:val="000C040F"/>
    <w:rsid w:val="001E7A1B"/>
    <w:rsid w:val="0023142B"/>
    <w:rsid w:val="002A7F5B"/>
    <w:rsid w:val="002B5CA6"/>
    <w:rsid w:val="0055141D"/>
    <w:rsid w:val="00786C54"/>
    <w:rsid w:val="00812C83"/>
    <w:rsid w:val="0082792E"/>
    <w:rsid w:val="00854CE8"/>
    <w:rsid w:val="00883F56"/>
    <w:rsid w:val="008B5278"/>
    <w:rsid w:val="00995DC8"/>
    <w:rsid w:val="00A00458"/>
    <w:rsid w:val="00A10A19"/>
    <w:rsid w:val="00B33834"/>
    <w:rsid w:val="00CB2F1F"/>
    <w:rsid w:val="00D808EB"/>
    <w:rsid w:val="00DC0629"/>
    <w:rsid w:val="00E93263"/>
    <w:rsid w:val="00EE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ersonName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79E41D4E"/>
  <w15:chartTrackingRefBased/>
  <w15:docId w15:val="{8F48F2A2-EE69-41BF-AFED-E0165CDB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6983"/>
    <w:pPr>
      <w:suppressAutoHyphens/>
      <w:spacing w:after="0" w:line="240" w:lineRule="auto"/>
    </w:pPr>
    <w:rPr>
      <w:rFonts w:ascii="Humanst521 BT" w:eastAsia="Times New Roman" w:hAnsi="Humanst521 BT" w:cs="Humanst521 BT"/>
      <w:kern w:val="0"/>
      <w:sz w:val="24"/>
      <w:szCs w:val="24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E69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E6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E69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E69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E69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E69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E69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E69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E69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E69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E69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E69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E698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E698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E698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E698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E698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E698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E69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E6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E69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E69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E6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E698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E698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E698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E69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E698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E6983"/>
    <w:rPr>
      <w:b/>
      <w:bCs/>
      <w:smallCaps/>
      <w:color w:val="0F4761" w:themeColor="accent1" w:themeShade="BF"/>
      <w:spacing w:val="5"/>
    </w:rPr>
  </w:style>
  <w:style w:type="paragraph" w:customStyle="1" w:styleId="firma">
    <w:name w:val="firma"/>
    <w:basedOn w:val="Normale"/>
    <w:rsid w:val="00EE6983"/>
    <w:pPr>
      <w:tabs>
        <w:tab w:val="right" w:pos="8505"/>
      </w:tabs>
      <w:jc w:val="right"/>
    </w:pPr>
    <w:rPr>
      <w:rFonts w:ascii="Helvetica" w:hAnsi="Helvetic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1052</Words>
  <Characters>6002</Characters>
  <Application>Microsoft Office Word</Application>
  <DocSecurity>0</DocSecurity>
  <Lines>50</Lines>
  <Paragraphs>14</Paragraphs>
  <ScaleCrop>false</ScaleCrop>
  <Company>Sistema Informativo Sovracomunale - CMAV</Company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Baroni</dc:creator>
  <cp:keywords/>
  <dc:description/>
  <cp:lastModifiedBy>Silvio Baroni</cp:lastModifiedBy>
  <cp:revision>1</cp:revision>
  <dcterms:created xsi:type="dcterms:W3CDTF">2025-03-03T08:04:00Z</dcterms:created>
  <dcterms:modified xsi:type="dcterms:W3CDTF">2025-03-03T08:05:00Z</dcterms:modified>
</cp:coreProperties>
</file>